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7507"/>
      </w:tblGrid>
      <w:tr w:rsidR="00AD2B96">
        <w:trPr>
          <w:trHeight w:hRule="exact" w:val="787"/>
        </w:trPr>
        <w:tc>
          <w:tcPr>
            <w:tcW w:w="3292" w:type="dxa"/>
            <w:tcBorders>
              <w:bottom w:val="double" w:sz="1" w:space="0" w:color="C0C0C0"/>
            </w:tcBorders>
            <w:shd w:val="clear" w:color="auto" w:fill="auto"/>
          </w:tcPr>
          <w:p w:rsidR="00AD2B96" w:rsidRDefault="00115BC7">
            <w:pPr>
              <w:spacing w:after="5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95475" cy="3905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54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3FAD9" id="AutoShape 2" o:spid="_x0000_s1026" style="position:absolute;margin-left:0;margin-top:0;width:149.25pt;height:30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" filled="f" stroked="f">
                      <v:stroke joinstyle="round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507" w:type="dxa"/>
            <w:tcBorders>
              <w:bottom w:val="double" w:sz="1" w:space="0" w:color="C0C0C0"/>
            </w:tcBorders>
            <w:shd w:val="clear" w:color="auto" w:fill="auto"/>
          </w:tcPr>
          <w:p w:rsidR="00AD2B96" w:rsidRDefault="00AD2B9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JOB DESCRIPTION</w:t>
            </w:r>
          </w:p>
        </w:tc>
      </w:tr>
      <w:tr w:rsidR="00AD2B96">
        <w:trPr>
          <w:trHeight w:hRule="exact" w:val="89"/>
        </w:trPr>
        <w:tc>
          <w:tcPr>
            <w:tcW w:w="3292" w:type="dxa"/>
            <w:tcBorders>
              <w:top w:val="double" w:sz="1" w:space="0" w:color="C0C0C0"/>
            </w:tcBorders>
            <w:shd w:val="clear" w:color="auto" w:fill="auto"/>
          </w:tcPr>
          <w:p w:rsidR="00AD2B96" w:rsidRDefault="00AD2B96">
            <w:pPr>
              <w:rPr>
                <w:b/>
                <w:bCs/>
              </w:rPr>
            </w:pPr>
          </w:p>
        </w:tc>
        <w:tc>
          <w:tcPr>
            <w:tcW w:w="7507" w:type="dxa"/>
            <w:tcBorders>
              <w:top w:val="double" w:sz="1" w:space="0" w:color="C0C0C0"/>
            </w:tcBorders>
            <w:shd w:val="clear" w:color="auto" w:fill="auto"/>
          </w:tcPr>
          <w:p w:rsidR="00AD2B96" w:rsidRDefault="00AD2B96">
            <w:pPr>
              <w:rPr>
                <w:b/>
                <w:bCs/>
              </w:rPr>
            </w:pPr>
          </w:p>
        </w:tc>
      </w:tr>
    </w:tbl>
    <w:p w:rsidR="00AD2B96" w:rsidRDefault="00AD2B96">
      <w:pPr>
        <w:spacing w:before="72"/>
        <w:rPr>
          <w:b/>
          <w:bCs/>
          <w:sz w:val="22"/>
          <w:szCs w:val="22"/>
        </w:rPr>
      </w:pPr>
    </w:p>
    <w:p w:rsidR="00AD2B96" w:rsidRDefault="00AD2B96">
      <w:pPr>
        <w:spacing w:before="7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TITLE: </w:t>
      </w:r>
      <w:r>
        <w:rPr>
          <w:sz w:val="22"/>
          <w:szCs w:val="22"/>
        </w:rPr>
        <w:t xml:space="preserve">Office Clerk – </w:t>
      </w:r>
      <w:r w:rsidR="00AA25F5">
        <w:rPr>
          <w:sz w:val="22"/>
          <w:szCs w:val="22"/>
        </w:rPr>
        <w:t xml:space="preserve">Business </w:t>
      </w:r>
      <w:r w:rsidR="007B1760">
        <w:rPr>
          <w:sz w:val="22"/>
          <w:szCs w:val="22"/>
        </w:rPr>
        <w:t>&amp; Industry</w:t>
      </w:r>
    </w:p>
    <w:p w:rsidR="00AD2B96" w:rsidRDefault="00AD2B96">
      <w:pPr>
        <w:tabs>
          <w:tab w:val="left" w:pos="5836"/>
        </w:tabs>
        <w:spacing w:before="7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DEPARTMENT: </w:t>
      </w:r>
      <w:r w:rsidR="00AA25F5">
        <w:rPr>
          <w:sz w:val="22"/>
          <w:szCs w:val="22"/>
        </w:rPr>
        <w:t>Business</w:t>
      </w:r>
      <w:r>
        <w:rPr>
          <w:sz w:val="22"/>
          <w:szCs w:val="22"/>
        </w:rPr>
        <w:tab/>
      </w:r>
      <w:r w:rsidR="00115BC7">
        <w:rPr>
          <w:sz w:val="22"/>
          <w:szCs w:val="22"/>
        </w:rPr>
        <w:tab/>
      </w:r>
      <w:r w:rsidR="00115BC7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FLSA: </w:t>
      </w:r>
      <w:r>
        <w:rPr>
          <w:sz w:val="22"/>
          <w:szCs w:val="22"/>
        </w:rPr>
        <w:t>Non-Exempt</w:t>
      </w:r>
    </w:p>
    <w:p w:rsidR="00AD2B96" w:rsidRDefault="00AD2B96">
      <w:pPr>
        <w:tabs>
          <w:tab w:val="left" w:pos="5836"/>
        </w:tabs>
        <w:spacing w:before="36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LOCATION: </w:t>
      </w:r>
      <w:r>
        <w:rPr>
          <w:sz w:val="22"/>
          <w:szCs w:val="22"/>
        </w:rPr>
        <w:t>Union Campus</w:t>
      </w:r>
      <w:r>
        <w:rPr>
          <w:sz w:val="22"/>
          <w:szCs w:val="22"/>
        </w:rPr>
        <w:tab/>
      </w:r>
      <w:r w:rsidR="00115BC7">
        <w:rPr>
          <w:sz w:val="22"/>
          <w:szCs w:val="22"/>
        </w:rPr>
        <w:tab/>
      </w:r>
      <w:r w:rsidR="00115BC7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LEVEL: </w:t>
      </w:r>
      <w:r>
        <w:rPr>
          <w:bCs/>
          <w:sz w:val="22"/>
          <w:szCs w:val="22"/>
        </w:rPr>
        <w:t>102</w:t>
      </w:r>
    </w:p>
    <w:p w:rsidR="00AA25F5" w:rsidRDefault="00AD2B96" w:rsidP="007B1760">
      <w:pPr>
        <w:tabs>
          <w:tab w:val="left" w:pos="583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REPORTS TO: </w:t>
      </w:r>
      <w:r>
        <w:rPr>
          <w:bCs/>
          <w:sz w:val="22"/>
          <w:szCs w:val="22"/>
        </w:rPr>
        <w:t xml:space="preserve">Division Chairperson, </w:t>
      </w:r>
      <w:r w:rsidR="007B1760">
        <w:rPr>
          <w:bCs/>
          <w:sz w:val="22"/>
          <w:szCs w:val="22"/>
        </w:rPr>
        <w:t>Business &amp; Industry</w:t>
      </w:r>
      <w:r>
        <w:rPr>
          <w:b/>
          <w:bCs/>
          <w:sz w:val="22"/>
          <w:szCs w:val="22"/>
        </w:rPr>
        <w:tab/>
      </w:r>
      <w:r w:rsidR="00115BC7">
        <w:rPr>
          <w:b/>
          <w:bCs/>
          <w:sz w:val="22"/>
          <w:szCs w:val="22"/>
        </w:rPr>
        <w:tab/>
      </w:r>
      <w:r w:rsidR="00115BC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DATE: </w:t>
      </w:r>
      <w:r w:rsidR="007B1760">
        <w:rPr>
          <w:sz w:val="22"/>
          <w:szCs w:val="22"/>
        </w:rPr>
        <w:t>10/12/2015</w:t>
      </w:r>
    </w:p>
    <w:p w:rsidR="00AD2B96" w:rsidRDefault="00AD2B96">
      <w:pPr>
        <w:spacing w:before="68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POSITION SUMMARY: </w:t>
      </w:r>
    </w:p>
    <w:p w:rsidR="00AD2B96" w:rsidRDefault="00AD2B96">
      <w:pPr>
        <w:rPr>
          <w:sz w:val="22"/>
          <w:szCs w:val="22"/>
        </w:rPr>
      </w:pPr>
      <w:r>
        <w:rPr>
          <w:sz w:val="22"/>
          <w:szCs w:val="22"/>
        </w:rPr>
        <w:t>Responsible for performing a variety of office tasks which provide clerical support to the assigned division.</w:t>
      </w:r>
    </w:p>
    <w:p w:rsidR="00AD2B96" w:rsidRDefault="00AD2B96">
      <w:pPr>
        <w:spacing w:before="39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ESSENTIAL TASKS: </w:t>
      </w:r>
      <w:bookmarkStart w:id="0" w:name="_GoBack"/>
      <w:bookmarkEnd w:id="0"/>
    </w:p>
    <w:p w:rsidR="00AD2B96" w:rsidRDefault="00AD2B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Respond to and direct inquiries made in person and by telephone. </w:t>
      </w:r>
    </w:p>
    <w:p w:rsidR="00AD2B96" w:rsidRDefault="00AD2B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Maintain inventories &amp; records.</w:t>
      </w:r>
    </w:p>
    <w:p w:rsidR="00AD2B96" w:rsidRDefault="00AD2B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Perform typing, word processing, or data entry tasks involving preparation of letters, reports, and forms.</w:t>
      </w:r>
    </w:p>
    <w:p w:rsidR="00AD2B96" w:rsidRDefault="00AD2B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Process incoming &amp; outgoing mail.</w:t>
      </w:r>
    </w:p>
    <w:p w:rsidR="00AD2B96" w:rsidRDefault="00AD2B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Duplicate, collate, sort, and/or alphabetize materials.</w:t>
      </w:r>
    </w:p>
    <w:p w:rsidR="00AD2B96" w:rsidRDefault="00AD2B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File documents &amp; maintain filing system. </w:t>
      </w:r>
    </w:p>
    <w:p w:rsidR="00AD2B96" w:rsidRDefault="00AD2B9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Prepare and distribute Division</w:t>
      </w:r>
      <w:r w:rsidR="00AA25F5">
        <w:rPr>
          <w:sz w:val="22"/>
          <w:szCs w:val="22"/>
        </w:rPr>
        <w:t xml:space="preserve"> and Department</w:t>
      </w:r>
      <w:r>
        <w:rPr>
          <w:sz w:val="22"/>
          <w:szCs w:val="22"/>
        </w:rPr>
        <w:t xml:space="preserve"> meeting minutes.</w:t>
      </w:r>
    </w:p>
    <w:p w:rsidR="00AD2B96" w:rsidRDefault="00AD2B9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Coordinate meetings, appointment schedules or event calendars. </w:t>
      </w:r>
    </w:p>
    <w:p w:rsidR="00AD2B96" w:rsidRDefault="00AD2B9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Notify appropriate departments of equipment malfunctions. </w:t>
      </w:r>
    </w:p>
    <w:p w:rsidR="00AD2B96" w:rsidRDefault="00AD2B9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Order office supplies.</w:t>
      </w:r>
    </w:p>
    <w:p w:rsidR="00AD2B96" w:rsidRDefault="00AD2B96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Ensure that all activities are conducted within the established guidelines of the Family Educational Rights and Privacy Act (FERPA).</w:t>
      </w:r>
    </w:p>
    <w:p w:rsidR="00AD2B96" w:rsidRDefault="00AD2B9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Perform assigned responsibilities, duties, and tasks according to established practices, procedures, techniques, and standards in a safe and efficient manner and with minimal supervision.</w:t>
      </w:r>
    </w:p>
    <w:p w:rsidR="00AD2B96" w:rsidRDefault="00AD2B96">
      <w:pPr>
        <w:spacing w:before="32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ADDITIONAL DUTIES: 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Perform other related duties as may be assigned.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Contact students regarding class cancellations and changes in course offerings as directed by the Vice President of Instruction's Office.</w:t>
      </w:r>
    </w:p>
    <w:p w:rsidR="00AD2B96" w:rsidRDefault="00AD2B96">
      <w:pPr>
        <w:jc w:val="both"/>
        <w:rPr>
          <w:sz w:val="22"/>
          <w:szCs w:val="22"/>
        </w:rPr>
      </w:pPr>
    </w:p>
    <w:p w:rsidR="00AD2B96" w:rsidRDefault="00AD2B96">
      <w:pPr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KNOWLEDGE, SKILLS, and ABILITIES: 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Good typing, word processing, and proofreading skills.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Knowledge of basic office equipment and procedures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Knowledge of basic recordkeeping and filing techniques.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of proper telephone techniques. 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Excellent communication and customer service skills.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Knowledge of the Family Educational Rights and Privacy Act (FERPA).</w:t>
      </w:r>
    </w:p>
    <w:p w:rsidR="00AD2B96" w:rsidRDefault="00AD2B9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Ability to work with minimal supervision. </w:t>
      </w:r>
    </w:p>
    <w:p w:rsidR="00AD2B96" w:rsidRDefault="00AD2B9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Ability to organize, multi-task, perform under pressure and complete projects with time deadlines.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Basic computer skills.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work accurately and efficiently. 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establish and maintain cooperative working relationships with other employees. </w:t>
      </w:r>
    </w:p>
    <w:p w:rsidR="00AD2B96" w:rsidRDefault="00AD2B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Ability to communicate effectively and courteously with students and coworkers.</w:t>
      </w:r>
    </w:p>
    <w:p w:rsidR="00AD2B96" w:rsidRDefault="00AA25F5">
      <w:pPr>
        <w:spacing w:before="39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="00AD2B96">
        <w:rPr>
          <w:b/>
          <w:bCs/>
          <w:sz w:val="22"/>
          <w:szCs w:val="22"/>
          <w:u w:val="single"/>
        </w:rPr>
        <w:lastRenderedPageBreak/>
        <w:t xml:space="preserve">LEADERSHIP and COMMUNICATION SKILLS: 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Follow instructions or work orders; and/or read routine sentences, instructions, regulations, or procedures.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Communicate using routine sentences; complete routine job forms and incident reports; and/or communicate routine information regarding daily activities.</w:t>
      </w:r>
    </w:p>
    <w:p w:rsidR="00AD2B96" w:rsidRDefault="00AD2B96">
      <w:pPr>
        <w:spacing w:before="39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DECISION-MAKING and ANALYTICAL SKILLS: 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Perform clerical or manual duties.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Adhere to college and department policies, procedures, and practices.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Perform job duties in a safe and efficient manner.</w:t>
      </w:r>
    </w:p>
    <w:p w:rsidR="00AD2B96" w:rsidRDefault="00AD2B96">
      <w:pPr>
        <w:spacing w:before="39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EQUIPMENT/SOFTWARE: 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Use office machines such as telephones, fax machines, copiers or calculators.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Use computers for data entry; use Microsoft XP, Microsoft Office (Excel, Word, Outlook).</w:t>
      </w:r>
    </w:p>
    <w:p w:rsidR="00AD2B96" w:rsidRDefault="00AD2B96">
      <w:pPr>
        <w:spacing w:before="432"/>
        <w:rPr>
          <w:sz w:val="22"/>
          <w:szCs w:val="22"/>
        </w:rPr>
      </w:pPr>
      <w:r>
        <w:rPr>
          <w:b/>
          <w:bCs/>
          <w:spacing w:val="-4"/>
          <w:sz w:val="22"/>
          <w:szCs w:val="22"/>
          <w:u w:val="single"/>
        </w:rPr>
        <w:t xml:space="preserve">WORKING CONDITIONS </w:t>
      </w:r>
      <w:r>
        <w:rPr>
          <w:spacing w:val="-4"/>
          <w:sz w:val="22"/>
          <w:szCs w:val="22"/>
        </w:rPr>
        <w:t xml:space="preserve">- the following physical conditions and hazards may be </w:t>
      </w:r>
      <w:r>
        <w:rPr>
          <w:sz w:val="22"/>
          <w:szCs w:val="22"/>
        </w:rPr>
        <w:t>encountered in this position:</w:t>
      </w:r>
    </w:p>
    <w:p w:rsidR="00AD2B96" w:rsidRDefault="00AD2B9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overall environment is indoor with movement through the assigned work location.</w:t>
      </w:r>
    </w:p>
    <w:p w:rsidR="00AD2B96" w:rsidRDefault="00AD2B9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noise level in the work environment is usually moderate.</w:t>
      </w:r>
    </w:p>
    <w:p w:rsidR="00AD2B96" w:rsidRDefault="00AD2B96">
      <w:pPr>
        <w:spacing w:before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PHYSICAL REQUIREMENTS: </w:t>
      </w:r>
    </w:p>
    <w:p w:rsidR="00AD2B96" w:rsidRDefault="00AD2B9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While performing the duties of this job, the employee is regularly required to sit; use hands to finger, handle, or feel; reach with hands and arms and talk or hear. The employee is occasionally required to stand and walk.</w:t>
      </w:r>
    </w:p>
    <w:p w:rsidR="00AD2B96" w:rsidRDefault="00AD2B9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employee must regularly lift and /or move up to 10 pounds.</w:t>
      </w:r>
    </w:p>
    <w:p w:rsidR="00AD2B96" w:rsidRDefault="00AD2B96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The position may also require close vision, distance vision, color vision, peripheral vision, depth perception, and ability to adjust focus.</w:t>
      </w:r>
    </w:p>
    <w:p w:rsidR="00AD2B96" w:rsidRDefault="00AD2B96">
      <w:pPr>
        <w:spacing w:before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POSITIONS SUPERVISED: </w:t>
      </w:r>
    </w:p>
    <w:p w:rsidR="00AD2B96" w:rsidRDefault="00AD2B9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AD2B96" w:rsidRDefault="00AD2B96">
      <w:pPr>
        <w:spacing w:before="39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EDUCATION, EXPERIENCE, and LICENSES/CERTIFICATIONS: </w:t>
      </w:r>
      <w:r>
        <w:rPr>
          <w:sz w:val="22"/>
          <w:szCs w:val="22"/>
        </w:rPr>
        <w:t>(A comparable amount of training, education or experience may be substituted for the minimum qualifications.)</w:t>
      </w:r>
    </w:p>
    <w:p w:rsidR="00AD2B96" w:rsidRDefault="00AD2B9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High School Diploma or GED</w:t>
      </w:r>
    </w:p>
    <w:p w:rsidR="00AD2B96" w:rsidRDefault="00AD2B9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6 months clerical/secretarial experience.</w:t>
      </w:r>
    </w:p>
    <w:p w:rsidR="00AD2B96" w:rsidRDefault="00AD2B96">
      <w:pPr>
        <w:spacing w:before="480"/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Signatures</w:t>
      </w:r>
    </w:p>
    <w:p w:rsidR="00AD2B96" w:rsidRDefault="00AD2B96">
      <w:pPr>
        <w:spacing w:before="324" w:after="576"/>
        <w:rPr>
          <w:sz w:val="22"/>
          <w:szCs w:val="22"/>
        </w:rPr>
      </w:pPr>
      <w:r>
        <w:rPr>
          <w:sz w:val="22"/>
          <w:szCs w:val="22"/>
        </w:rPr>
        <w:t>I have read and reviewed the above job description with my immediate supervisor.</w:t>
      </w:r>
    </w:p>
    <w:p w:rsidR="00AD2B96" w:rsidRDefault="00115BC7">
      <w:pPr>
        <w:tabs>
          <w:tab w:val="left" w:pos="4950"/>
          <w:tab w:val="right" w:pos="7052"/>
        </w:tabs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6F67" id="AutoShape 3" o:spid="_x0000_s1026" style="position:absolute;margin-left:0;margin-top:0;width:.05pt;height: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a1DVnT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2117" id="AutoShape 4" o:spid="_x0000_s1026" style="position:absolute;margin-left:0;margin-top:0;width:.05pt;height: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Hqu7RD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  <w:r w:rsidR="00AD2B96">
        <w:rPr>
          <w:sz w:val="22"/>
          <w:szCs w:val="22"/>
        </w:rPr>
        <w:t>Employee Signature/Date</w:t>
      </w:r>
      <w:r w:rsidR="00AD2B96">
        <w:rPr>
          <w:sz w:val="22"/>
          <w:szCs w:val="22"/>
        </w:rPr>
        <w:tab/>
        <w:t>Supervisor Signature/Date</w:t>
      </w:r>
    </w:p>
    <w:p w:rsidR="00AD2B96" w:rsidRDefault="00AD2B96">
      <w:pPr>
        <w:ind w:left="4320"/>
      </w:pPr>
    </w:p>
    <w:sectPr w:rsidR="00AD2B96">
      <w:pgSz w:w="12240" w:h="15840"/>
      <w:pgMar w:top="720" w:right="720" w:bottom="777" w:left="720" w:header="72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96" w:rsidRDefault="00AD2B96">
      <w:r>
        <w:separator/>
      </w:r>
    </w:p>
  </w:endnote>
  <w:endnote w:type="continuationSeparator" w:id="0">
    <w:p w:rsidR="00AD2B96" w:rsidRDefault="00A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96" w:rsidRDefault="00AD2B96">
      <w:r>
        <w:separator/>
      </w:r>
    </w:p>
  </w:footnote>
  <w:footnote w:type="continuationSeparator" w:id="0">
    <w:p w:rsidR="00AD2B96" w:rsidRDefault="00AD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2"/>
    <w:rsid w:val="00115BC7"/>
    <w:rsid w:val="002C7933"/>
    <w:rsid w:val="004F1EA2"/>
    <w:rsid w:val="007B1760"/>
    <w:rsid w:val="00AA25F5"/>
    <w:rsid w:val="00AD2B96"/>
    <w:rsid w:val="00D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2E6F02-120F-4BE4-9458-B66628B7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color w:val="00000A"/>
      <w:sz w:val="20"/>
      <w:szCs w:val="20"/>
      <w:u w:val="none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32"/>
      <w:szCs w:val="3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Office Clerk</vt:lpstr>
    </vt:vector>
  </TitlesOfParts>
  <Company>ECC USER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Office Clerk</dc:title>
  <dc:creator>Allyne Miller</dc:creator>
  <cp:lastModifiedBy>Megan Christine Elbert</cp:lastModifiedBy>
  <cp:revision>3</cp:revision>
  <cp:lastPrinted>2013-07-30T16:40:00Z</cp:lastPrinted>
  <dcterms:created xsi:type="dcterms:W3CDTF">2015-10-12T16:46:00Z</dcterms:created>
  <dcterms:modified xsi:type="dcterms:W3CDTF">2015-10-12T16:46:00Z</dcterms:modified>
</cp:coreProperties>
</file>